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BF5" w14:textId="77777777" w:rsidR="00EE22FC" w:rsidRPr="00765EEE" w:rsidRDefault="00F00217" w:rsidP="00765EEE">
      <w:pPr>
        <w:pStyle w:val="Title"/>
        <w:spacing w:before="0" w:after="0"/>
        <w:rPr>
          <w:rFonts w:asciiTheme="minorHAnsi" w:hAnsiTheme="minorHAnsi" w:cstheme="minorHAnsi"/>
          <w:sz w:val="36"/>
          <w:szCs w:val="36"/>
        </w:rPr>
      </w:pPr>
      <w:r w:rsidRPr="00765EEE">
        <w:rPr>
          <w:rFonts w:asciiTheme="minorHAnsi" w:hAnsiTheme="minorHAnsi" w:cstheme="minorHAnsi"/>
          <w:sz w:val="36"/>
          <w:szCs w:val="36"/>
        </w:rPr>
        <w:t>General Grant Proposal Checklist</w:t>
      </w:r>
    </w:p>
    <w:p w14:paraId="7D4F5857" w14:textId="77777777" w:rsidR="00F00217" w:rsidRPr="00765EEE" w:rsidRDefault="00F00217" w:rsidP="00765EEE">
      <w:pPr>
        <w:pStyle w:val="Title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1ED8FB6" w14:textId="10690EAE" w:rsidR="00AA40E0" w:rsidRPr="00765EEE" w:rsidRDefault="00AA40E0" w:rsidP="00765EEE">
      <w:pPr>
        <w:pStyle w:val="Subtitle"/>
        <w:spacing w:after="0"/>
        <w:jc w:val="left"/>
        <w:rPr>
          <w:rFonts w:asciiTheme="minorHAnsi" w:hAnsiTheme="minorHAnsi" w:cstheme="minorHAnsi"/>
          <w:b/>
          <w:bCs/>
        </w:rPr>
      </w:pPr>
      <w:r w:rsidRPr="00765EEE">
        <w:rPr>
          <w:rFonts w:asciiTheme="minorHAnsi" w:hAnsiTheme="minorHAnsi" w:cstheme="minorHAnsi"/>
          <w:b/>
          <w:bCs/>
        </w:rPr>
        <w:t xml:space="preserve">What is this document? </w:t>
      </w:r>
    </w:p>
    <w:p w14:paraId="67FD08D9" w14:textId="6541A1EB" w:rsidR="005B63D5" w:rsidRPr="00765EEE" w:rsidRDefault="005B63D5" w:rsidP="00765EEE">
      <w:p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This is a general list of questions to ask as you build a project proposal and checklist.</w:t>
      </w:r>
    </w:p>
    <w:p w14:paraId="714967C9" w14:textId="77777777" w:rsidR="00EE22FC" w:rsidRPr="00765EEE" w:rsidRDefault="00EE22FC" w:rsidP="00765EEE">
      <w:pPr>
        <w:rPr>
          <w:rFonts w:asciiTheme="minorHAnsi" w:hAnsiTheme="minorHAnsi" w:cstheme="minorHAnsi"/>
          <w:sz w:val="22"/>
          <w:szCs w:val="22"/>
        </w:rPr>
      </w:pPr>
    </w:p>
    <w:p w14:paraId="281F8CFF" w14:textId="77777777" w:rsidR="00EE22FC" w:rsidRPr="00262372" w:rsidRDefault="00EE22FC" w:rsidP="00262372">
      <w:pPr>
        <w:pStyle w:val="Heading1"/>
      </w:pPr>
      <w:r w:rsidRPr="00262372">
        <w:t>Proposal</w:t>
      </w:r>
      <w:r w:rsidR="0042704C" w:rsidRPr="00262372">
        <w:t xml:space="preserve"> </w:t>
      </w:r>
      <w:r w:rsidR="00D85A3A" w:rsidRPr="00262372">
        <w:t>questions</w:t>
      </w:r>
      <w:r w:rsidR="009216FD" w:rsidRPr="00262372">
        <w:t xml:space="preserve"> </w:t>
      </w:r>
    </w:p>
    <w:p w14:paraId="5D70D998" w14:textId="77777777" w:rsidR="00965AB6" w:rsidRPr="00765EEE" w:rsidRDefault="00965AB6" w:rsidP="00765EEE">
      <w:pPr>
        <w:rPr>
          <w:rFonts w:asciiTheme="minorHAnsi" w:hAnsiTheme="minorHAnsi" w:cstheme="minorHAnsi"/>
          <w:sz w:val="22"/>
          <w:szCs w:val="22"/>
        </w:rPr>
      </w:pPr>
    </w:p>
    <w:p w14:paraId="4D587695" w14:textId="7216D8BA" w:rsidR="00465D77" w:rsidRPr="00765EEE" w:rsidRDefault="0038412A" w:rsidP="00765EEE">
      <w:pPr>
        <w:pStyle w:val="Heading2"/>
        <w:spacing w:before="0" w:after="0" w:line="240" w:lineRule="auto"/>
        <w:rPr>
          <w:rFonts w:asciiTheme="minorHAnsi" w:hAnsiTheme="minorHAnsi" w:cstheme="minorHAnsi"/>
          <w:szCs w:val="24"/>
        </w:rPr>
      </w:pPr>
      <w:r w:rsidRPr="00765EEE">
        <w:rPr>
          <w:rFonts w:asciiTheme="minorHAnsi" w:hAnsiTheme="minorHAnsi" w:cstheme="minorHAnsi"/>
          <w:szCs w:val="24"/>
        </w:rPr>
        <w:t>Have you r</w:t>
      </w:r>
      <w:r w:rsidR="00FD32B9" w:rsidRPr="00765EEE">
        <w:rPr>
          <w:rFonts w:asciiTheme="minorHAnsi" w:hAnsiTheme="minorHAnsi" w:cstheme="minorHAnsi"/>
          <w:szCs w:val="24"/>
        </w:rPr>
        <w:t>eview</w:t>
      </w:r>
      <w:r w:rsidRPr="00765EEE">
        <w:rPr>
          <w:rFonts w:asciiTheme="minorHAnsi" w:hAnsiTheme="minorHAnsi" w:cstheme="minorHAnsi"/>
          <w:szCs w:val="24"/>
        </w:rPr>
        <w:t>ed</w:t>
      </w:r>
      <w:r w:rsidR="00FD32B9" w:rsidRPr="00765EEE">
        <w:rPr>
          <w:rFonts w:asciiTheme="minorHAnsi" w:hAnsiTheme="minorHAnsi" w:cstheme="minorHAnsi"/>
          <w:szCs w:val="24"/>
        </w:rPr>
        <w:t xml:space="preserve"> the project concept with appropriate </w:t>
      </w:r>
      <w:r w:rsidRPr="00765EEE">
        <w:rPr>
          <w:rFonts w:asciiTheme="minorHAnsi" w:hAnsiTheme="minorHAnsi" w:cstheme="minorHAnsi"/>
          <w:szCs w:val="24"/>
        </w:rPr>
        <w:t>collaborators, mentors, participants?</w:t>
      </w:r>
    </w:p>
    <w:p w14:paraId="55CA0E37" w14:textId="77777777" w:rsidR="00465D77" w:rsidRPr="00765EEE" w:rsidRDefault="00465D77" w:rsidP="00765EEE">
      <w:pPr>
        <w:numPr>
          <w:ilvl w:val="1"/>
          <w:numId w:val="28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Are any additional faculty or researchers participating in the proposed project?</w:t>
      </w:r>
      <w:r w:rsidR="00480E2D" w:rsidRPr="00765EEE">
        <w:rPr>
          <w:rFonts w:asciiTheme="minorHAnsi" w:hAnsiTheme="minorHAnsi" w:cstheme="minorHAnsi"/>
          <w:sz w:val="22"/>
          <w:szCs w:val="22"/>
        </w:rPr>
        <w:t xml:space="preserve"> If so, i</w:t>
      </w:r>
      <w:r w:rsidRPr="00765EEE">
        <w:rPr>
          <w:rFonts w:asciiTheme="minorHAnsi" w:hAnsiTheme="minorHAnsi" w:cstheme="minorHAnsi"/>
          <w:sz w:val="22"/>
          <w:szCs w:val="22"/>
        </w:rPr>
        <w:t>n what capacity (i.e., co-investigator, research associate, consultant</w:t>
      </w:r>
      <w:r w:rsidR="005108D3" w:rsidRPr="00765EEE">
        <w:rPr>
          <w:rFonts w:asciiTheme="minorHAnsi" w:hAnsiTheme="minorHAnsi" w:cstheme="minorHAnsi"/>
          <w:sz w:val="22"/>
          <w:szCs w:val="22"/>
        </w:rPr>
        <w:t>, evaluator, etc.</w:t>
      </w:r>
      <w:r w:rsidRPr="00765EEE">
        <w:rPr>
          <w:rFonts w:asciiTheme="minorHAnsi" w:hAnsiTheme="minorHAnsi" w:cstheme="minorHAnsi"/>
          <w:sz w:val="22"/>
          <w:szCs w:val="22"/>
        </w:rPr>
        <w:t>)?</w:t>
      </w:r>
    </w:p>
    <w:p w14:paraId="439036E3" w14:textId="77777777" w:rsidR="00465D77" w:rsidRPr="00765EEE" w:rsidRDefault="00480E2D" w:rsidP="00765EEE">
      <w:pPr>
        <w:numPr>
          <w:ilvl w:val="1"/>
          <w:numId w:val="28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 xml:space="preserve">Have </w:t>
      </w:r>
      <w:r w:rsidR="009216FD" w:rsidRPr="00765EEE">
        <w:rPr>
          <w:rFonts w:asciiTheme="minorHAnsi" w:hAnsiTheme="minorHAnsi" w:cstheme="minorHAnsi"/>
          <w:sz w:val="22"/>
          <w:szCs w:val="22"/>
        </w:rPr>
        <w:t xml:space="preserve">these persons </w:t>
      </w:r>
      <w:r w:rsidR="00465D77" w:rsidRPr="00765EEE">
        <w:rPr>
          <w:rFonts w:asciiTheme="minorHAnsi" w:hAnsiTheme="minorHAnsi" w:cstheme="minorHAnsi"/>
          <w:sz w:val="22"/>
          <w:szCs w:val="22"/>
        </w:rPr>
        <w:t>agreed to be involved in the project?</w:t>
      </w:r>
    </w:p>
    <w:p w14:paraId="5F51F6BF" w14:textId="77777777" w:rsidR="00765EEE" w:rsidRDefault="00765EEE" w:rsidP="00765EEE">
      <w:pPr>
        <w:pStyle w:val="Heading2"/>
        <w:spacing w:before="0" w:after="0" w:line="240" w:lineRule="auto"/>
        <w:rPr>
          <w:rFonts w:asciiTheme="minorHAnsi" w:hAnsiTheme="minorHAnsi" w:cstheme="minorHAnsi"/>
        </w:rPr>
      </w:pPr>
    </w:p>
    <w:p w14:paraId="3CD29D87" w14:textId="31FD5927" w:rsidR="00965AB6" w:rsidRDefault="0038412A" w:rsidP="00765EEE">
      <w:pPr>
        <w:pStyle w:val="Heading2"/>
        <w:spacing w:before="0" w:after="0" w:line="240" w:lineRule="auto"/>
        <w:rPr>
          <w:rFonts w:asciiTheme="minorHAnsi" w:hAnsiTheme="minorHAnsi" w:cstheme="minorHAnsi"/>
        </w:rPr>
      </w:pPr>
      <w:r w:rsidRPr="00765EEE">
        <w:rPr>
          <w:rFonts w:asciiTheme="minorHAnsi" w:hAnsiTheme="minorHAnsi" w:cstheme="minorHAnsi"/>
        </w:rPr>
        <w:t>Will</w:t>
      </w:r>
      <w:r w:rsidR="00F00217" w:rsidRPr="00765EEE">
        <w:rPr>
          <w:rFonts w:asciiTheme="minorHAnsi" w:hAnsiTheme="minorHAnsi" w:cstheme="minorHAnsi"/>
        </w:rPr>
        <w:t xml:space="preserve"> you need</w:t>
      </w:r>
      <w:r w:rsidR="00965AB6" w:rsidRPr="00765EEE">
        <w:rPr>
          <w:rFonts w:asciiTheme="minorHAnsi" w:hAnsiTheme="minorHAnsi" w:cstheme="minorHAnsi"/>
        </w:rPr>
        <w:t xml:space="preserve"> </w:t>
      </w:r>
      <w:r w:rsidR="00AA40E0" w:rsidRPr="00765EEE">
        <w:rPr>
          <w:rFonts w:asciiTheme="minorHAnsi" w:hAnsiTheme="minorHAnsi" w:cstheme="minorHAnsi"/>
        </w:rPr>
        <w:t>IRB</w:t>
      </w:r>
      <w:r w:rsidR="00965AB6" w:rsidRPr="00765EEE">
        <w:rPr>
          <w:rFonts w:asciiTheme="minorHAnsi" w:hAnsiTheme="minorHAnsi" w:cstheme="minorHAnsi"/>
        </w:rPr>
        <w:t xml:space="preserve"> </w:t>
      </w:r>
      <w:r w:rsidR="00F00217" w:rsidRPr="00765EEE">
        <w:rPr>
          <w:rFonts w:asciiTheme="minorHAnsi" w:hAnsiTheme="minorHAnsi" w:cstheme="minorHAnsi"/>
        </w:rPr>
        <w:t>approval?</w:t>
      </w:r>
    </w:p>
    <w:p w14:paraId="40BF00CB" w14:textId="77777777" w:rsidR="00331033" w:rsidRPr="00765EEE" w:rsidRDefault="00331033" w:rsidP="00765EEE">
      <w:pPr>
        <w:pStyle w:val="Heading3"/>
        <w:spacing w:before="0" w:after="0"/>
      </w:pPr>
      <w:r w:rsidRPr="00765EEE">
        <w:t>Human Subjects</w:t>
      </w:r>
    </w:p>
    <w:p w14:paraId="7A8E3818" w14:textId="77777777" w:rsidR="00331033" w:rsidRPr="00765EEE" w:rsidRDefault="00331033" w:rsidP="00765EEE">
      <w:pPr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Does the project involve the use of human subjects?</w:t>
      </w:r>
      <w:r w:rsidR="005108D3" w:rsidRPr="00765EEE">
        <w:rPr>
          <w:rFonts w:asciiTheme="minorHAnsi" w:hAnsiTheme="minorHAnsi" w:cstheme="minorHAnsi"/>
          <w:sz w:val="22"/>
          <w:szCs w:val="22"/>
        </w:rPr>
        <w:t xml:space="preserve"> </w:t>
      </w:r>
      <w:r w:rsidRPr="00765EEE">
        <w:rPr>
          <w:rFonts w:asciiTheme="minorHAnsi" w:hAnsiTheme="minorHAnsi" w:cstheme="minorHAnsi"/>
          <w:sz w:val="22"/>
          <w:szCs w:val="22"/>
        </w:rPr>
        <w:t>If so, has the proposal been submitted to the Institutional Review Board (IRB) for review and approval of the protocol?</w:t>
      </w:r>
    </w:p>
    <w:p w14:paraId="3D0AF471" w14:textId="77777777" w:rsidR="00612A0A" w:rsidRPr="00765EEE" w:rsidRDefault="00331033" w:rsidP="00765EEE">
      <w:pPr>
        <w:numPr>
          <w:ilvl w:val="0"/>
          <w:numId w:val="49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 xml:space="preserve">If approval by the IRB has not been granted, why </w:t>
      </w:r>
      <w:r w:rsidR="009216FD" w:rsidRPr="00765EEE">
        <w:rPr>
          <w:rFonts w:asciiTheme="minorHAnsi" w:hAnsiTheme="minorHAnsi" w:cstheme="minorHAnsi"/>
          <w:sz w:val="22"/>
          <w:szCs w:val="22"/>
        </w:rPr>
        <w:t>not</w:t>
      </w:r>
      <w:r w:rsidRPr="00765EEE">
        <w:rPr>
          <w:rFonts w:asciiTheme="minorHAnsi" w:hAnsiTheme="minorHAnsi" w:cstheme="minorHAnsi"/>
          <w:sz w:val="22"/>
          <w:szCs w:val="22"/>
        </w:rPr>
        <w:t xml:space="preserve"> and when will the protocol be reviewed?</w:t>
      </w:r>
      <w:r w:rsidR="00612A0A" w:rsidRPr="00765E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50797A" w14:textId="77777777" w:rsidR="00612A0A" w:rsidRPr="00765EEE" w:rsidRDefault="0071003A" w:rsidP="00765EEE">
      <w:pPr>
        <w:numPr>
          <w:ilvl w:val="0"/>
          <w:numId w:val="49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 xml:space="preserve">Does the project include the use of </w:t>
      </w:r>
      <w:r w:rsidR="00612A0A" w:rsidRPr="00765EEE">
        <w:rPr>
          <w:rFonts w:asciiTheme="minorHAnsi" w:hAnsiTheme="minorHAnsi" w:cstheme="minorHAnsi"/>
          <w:sz w:val="22"/>
          <w:szCs w:val="22"/>
        </w:rPr>
        <w:t>Protected Health Information from a HIPAA Covered Entity (</w:t>
      </w:r>
      <w:r w:rsidRPr="00765EEE">
        <w:rPr>
          <w:rFonts w:asciiTheme="minorHAnsi" w:hAnsiTheme="minorHAnsi" w:cstheme="minorHAnsi"/>
          <w:sz w:val="22"/>
          <w:szCs w:val="22"/>
        </w:rPr>
        <w:t>i.e.</w:t>
      </w:r>
      <w:r w:rsidR="00B95ADF" w:rsidRPr="00765EEE">
        <w:rPr>
          <w:rFonts w:asciiTheme="minorHAnsi" w:hAnsiTheme="minorHAnsi" w:cstheme="minorHAnsi"/>
          <w:sz w:val="22"/>
          <w:szCs w:val="22"/>
        </w:rPr>
        <w:t xml:space="preserve">, </w:t>
      </w:r>
      <w:r w:rsidR="00612A0A" w:rsidRPr="00765EEE">
        <w:rPr>
          <w:rFonts w:asciiTheme="minorHAnsi" w:hAnsiTheme="minorHAnsi" w:cstheme="minorHAnsi"/>
          <w:sz w:val="22"/>
          <w:szCs w:val="22"/>
        </w:rPr>
        <w:t>health care providers who transmit any health information electronically, health plans, health care clearing houses</w:t>
      </w:r>
      <w:r w:rsidRPr="00765EEE">
        <w:rPr>
          <w:rFonts w:asciiTheme="minorHAnsi" w:hAnsiTheme="minorHAnsi" w:cstheme="minorHAnsi"/>
          <w:sz w:val="22"/>
          <w:szCs w:val="22"/>
        </w:rPr>
        <w:t>, etc.)?</w:t>
      </w:r>
      <w:r w:rsidR="005108D3" w:rsidRPr="00765EEE">
        <w:rPr>
          <w:rFonts w:asciiTheme="minorHAnsi" w:hAnsiTheme="minorHAnsi" w:cstheme="minorHAnsi"/>
          <w:sz w:val="22"/>
          <w:szCs w:val="22"/>
        </w:rPr>
        <w:t xml:space="preserve"> </w:t>
      </w:r>
      <w:r w:rsidR="00612A0A" w:rsidRPr="00765EEE">
        <w:rPr>
          <w:rFonts w:asciiTheme="minorHAnsi" w:hAnsiTheme="minorHAnsi" w:cstheme="minorHAnsi"/>
          <w:sz w:val="22"/>
          <w:szCs w:val="22"/>
        </w:rPr>
        <w:t xml:space="preserve">If </w:t>
      </w:r>
      <w:r w:rsidR="005108D3" w:rsidRPr="00765EEE">
        <w:rPr>
          <w:rFonts w:asciiTheme="minorHAnsi" w:hAnsiTheme="minorHAnsi" w:cstheme="minorHAnsi"/>
          <w:sz w:val="22"/>
          <w:szCs w:val="22"/>
        </w:rPr>
        <w:t>so</w:t>
      </w:r>
      <w:r w:rsidR="00612A0A" w:rsidRPr="00765EEE">
        <w:rPr>
          <w:rFonts w:asciiTheme="minorHAnsi" w:hAnsiTheme="minorHAnsi" w:cstheme="minorHAnsi"/>
          <w:sz w:val="22"/>
          <w:szCs w:val="22"/>
        </w:rPr>
        <w:t xml:space="preserve">, </w:t>
      </w:r>
      <w:r w:rsidRPr="00765EEE">
        <w:rPr>
          <w:rFonts w:asciiTheme="minorHAnsi" w:hAnsiTheme="minorHAnsi" w:cstheme="minorHAnsi"/>
          <w:sz w:val="22"/>
          <w:szCs w:val="22"/>
        </w:rPr>
        <w:t>was the information included in the scope of work and/or IRB?</w:t>
      </w:r>
    </w:p>
    <w:p w14:paraId="725122C5" w14:textId="77777777" w:rsidR="0071003A" w:rsidRPr="00765EEE" w:rsidRDefault="0071003A" w:rsidP="00765EEE">
      <w:pPr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Does the IRB review require additional recommendations (i.e.</w:t>
      </w:r>
      <w:r w:rsidR="00B95ADF" w:rsidRPr="00765EEE">
        <w:rPr>
          <w:rFonts w:asciiTheme="minorHAnsi" w:hAnsiTheme="minorHAnsi" w:cstheme="minorHAnsi"/>
          <w:sz w:val="22"/>
          <w:szCs w:val="22"/>
        </w:rPr>
        <w:t>,</w:t>
      </w:r>
      <w:r w:rsidRPr="00765EEE">
        <w:rPr>
          <w:rFonts w:asciiTheme="minorHAnsi" w:hAnsiTheme="minorHAnsi" w:cstheme="minorHAnsi"/>
          <w:sz w:val="22"/>
          <w:szCs w:val="22"/>
        </w:rPr>
        <w:t xml:space="preserve"> physician contract, phlebotomist, etc.)?</w:t>
      </w:r>
    </w:p>
    <w:p w14:paraId="7910AA6D" w14:textId="773FCB75" w:rsidR="00F00217" w:rsidRPr="00765EEE" w:rsidRDefault="00765EEE" w:rsidP="00765EEE">
      <w:pPr>
        <w:pStyle w:val="Heading2"/>
      </w:pPr>
      <w:r w:rsidRPr="00765EEE">
        <w:t>A</w:t>
      </w:r>
      <w:r w:rsidR="00F00217" w:rsidRPr="00765EEE">
        <w:t>re there other research risks that should be addressed prior to submitting the proposal?</w:t>
      </w:r>
    </w:p>
    <w:p w14:paraId="0176204F" w14:textId="77777777" w:rsidR="00331033" w:rsidRPr="00765EEE" w:rsidRDefault="00331033" w:rsidP="00765EEE">
      <w:pPr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Does the project involve the use of any hazardous, toxic, or carcinogenic materials, chemicals, or recombinant DNA?</w:t>
      </w:r>
    </w:p>
    <w:p w14:paraId="535A2C33" w14:textId="1D22F3F3" w:rsidR="0038412A" w:rsidRPr="00765EEE" w:rsidRDefault="0038412A" w:rsidP="00765EEE">
      <w:pPr>
        <w:pStyle w:val="Heading2"/>
      </w:pPr>
      <w:r w:rsidRPr="00765EEE">
        <w:t>Does the project involve participation of American Indian or other minority communities?</w:t>
      </w:r>
    </w:p>
    <w:p w14:paraId="455E8BCA" w14:textId="77777777" w:rsidR="0038412A" w:rsidRPr="00765EEE" w:rsidRDefault="0038412A" w:rsidP="00765EEE">
      <w:pPr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If yes, have you obtained letter(s) of support or approval from these communities?</w:t>
      </w:r>
    </w:p>
    <w:p w14:paraId="57258BB7" w14:textId="77777777" w:rsidR="0038412A" w:rsidRPr="00765EEE" w:rsidRDefault="0038412A" w:rsidP="00765EEE">
      <w:pPr>
        <w:rPr>
          <w:rFonts w:asciiTheme="minorHAnsi" w:hAnsiTheme="minorHAnsi" w:cstheme="minorHAnsi"/>
          <w:sz w:val="22"/>
          <w:szCs w:val="22"/>
        </w:rPr>
      </w:pPr>
    </w:p>
    <w:p w14:paraId="566DC252" w14:textId="77777777" w:rsidR="00AC043A" w:rsidRPr="00765EEE" w:rsidRDefault="00AC043A" w:rsidP="00765EEE">
      <w:pPr>
        <w:pStyle w:val="Heading2"/>
      </w:pPr>
      <w:r w:rsidRPr="00765EEE">
        <w:t>S</w:t>
      </w:r>
      <w:r w:rsidR="009216FD" w:rsidRPr="00765EEE">
        <w:t xml:space="preserve">cope of </w:t>
      </w:r>
      <w:r w:rsidRPr="00765EEE">
        <w:t>W</w:t>
      </w:r>
      <w:r w:rsidR="009216FD" w:rsidRPr="00765EEE">
        <w:t>ork</w:t>
      </w:r>
      <w:r w:rsidRPr="00765EEE">
        <w:t xml:space="preserve"> questions</w:t>
      </w:r>
    </w:p>
    <w:p w14:paraId="53DF78A1" w14:textId="6673E576" w:rsidR="00AC043A" w:rsidRPr="00765EEE" w:rsidRDefault="00AC043A" w:rsidP="00765EEE">
      <w:pPr>
        <w:pStyle w:val="Heading3"/>
      </w:pPr>
      <w:r w:rsidRPr="00765EEE">
        <w:t>Scoping</w:t>
      </w:r>
    </w:p>
    <w:p w14:paraId="3F239E17" w14:textId="77777777" w:rsidR="00561DED" w:rsidRPr="00765EEE" w:rsidRDefault="00F00217" w:rsidP="00765EEE">
      <w:pPr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Is</w:t>
      </w:r>
      <w:r w:rsidR="00561DED" w:rsidRPr="00765EEE">
        <w:rPr>
          <w:rFonts w:asciiTheme="minorHAnsi" w:hAnsiTheme="minorHAnsi" w:cstheme="minorHAnsi"/>
          <w:sz w:val="22"/>
          <w:szCs w:val="22"/>
        </w:rPr>
        <w:t xml:space="preserve"> the narrative or scope of work </w:t>
      </w:r>
      <w:r w:rsidR="00113AFF" w:rsidRPr="00765EEE">
        <w:rPr>
          <w:rFonts w:asciiTheme="minorHAnsi" w:hAnsiTheme="minorHAnsi" w:cstheme="minorHAnsi"/>
          <w:sz w:val="22"/>
          <w:szCs w:val="22"/>
        </w:rPr>
        <w:t>consistent</w:t>
      </w:r>
      <w:r w:rsidR="00561DED" w:rsidRPr="00765EEE">
        <w:rPr>
          <w:rFonts w:asciiTheme="minorHAnsi" w:hAnsiTheme="minorHAnsi" w:cstheme="minorHAnsi"/>
          <w:sz w:val="22"/>
          <w:szCs w:val="22"/>
        </w:rPr>
        <w:t xml:space="preserve"> with the preliminary budget information?</w:t>
      </w:r>
      <w:r w:rsidR="00561DED" w:rsidRPr="00765EE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474BDE2" w14:textId="77777777" w:rsidR="00AC043A" w:rsidRPr="00765EEE" w:rsidRDefault="00561DED" w:rsidP="00765EEE">
      <w:pPr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 xml:space="preserve">Has </w:t>
      </w:r>
      <w:r w:rsidR="0038412A" w:rsidRPr="00765EEE">
        <w:rPr>
          <w:rFonts w:asciiTheme="minorHAnsi" w:hAnsiTheme="minorHAnsi" w:cstheme="minorHAnsi"/>
          <w:sz w:val="22"/>
          <w:szCs w:val="22"/>
        </w:rPr>
        <w:t>your</w:t>
      </w:r>
      <w:r w:rsidRPr="00765EEE">
        <w:rPr>
          <w:rFonts w:asciiTheme="minorHAnsi" w:hAnsiTheme="minorHAnsi" w:cstheme="minorHAnsi"/>
          <w:sz w:val="22"/>
          <w:szCs w:val="22"/>
        </w:rPr>
        <w:t xml:space="preserve"> department </w:t>
      </w:r>
      <w:r w:rsidR="00F00217" w:rsidRPr="00765EEE">
        <w:rPr>
          <w:rFonts w:asciiTheme="minorHAnsi" w:hAnsiTheme="minorHAnsi" w:cstheme="minorHAnsi"/>
          <w:sz w:val="22"/>
          <w:szCs w:val="22"/>
        </w:rPr>
        <w:t>dean and/or chair or supervisor</w:t>
      </w:r>
      <w:r w:rsidRPr="00765EEE">
        <w:rPr>
          <w:rFonts w:asciiTheme="minorHAnsi" w:hAnsiTheme="minorHAnsi" w:cstheme="minorHAnsi"/>
          <w:sz w:val="22"/>
          <w:szCs w:val="22"/>
        </w:rPr>
        <w:t xml:space="preserve"> reviewed the proposal and approved the levels of effort and commitment of space and resources required for the proposed project?</w:t>
      </w:r>
    </w:p>
    <w:p w14:paraId="1DA565AA" w14:textId="77777777" w:rsidR="00AC043A" w:rsidRPr="00765EEE" w:rsidRDefault="00AC043A" w:rsidP="00765EEE">
      <w:pPr>
        <w:rPr>
          <w:rFonts w:asciiTheme="minorHAnsi" w:hAnsiTheme="minorHAnsi" w:cstheme="minorHAnsi"/>
          <w:sz w:val="22"/>
          <w:szCs w:val="22"/>
        </w:rPr>
      </w:pPr>
    </w:p>
    <w:p w14:paraId="6D39E713" w14:textId="0736C52D" w:rsidR="00AC043A" w:rsidRPr="00765EEE" w:rsidRDefault="00AC043A" w:rsidP="00765EEE">
      <w:pPr>
        <w:pStyle w:val="Heading3"/>
      </w:pPr>
      <w:r w:rsidRPr="00765EEE">
        <w:t>Period of Performance</w:t>
      </w:r>
    </w:p>
    <w:p w14:paraId="6162A635" w14:textId="77777777" w:rsidR="00AC043A" w:rsidRPr="00765EEE" w:rsidRDefault="00AC043A" w:rsidP="00765EEE">
      <w:pPr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Have the proposed start and end dates been clearly stated</w:t>
      </w:r>
      <w:r w:rsidR="009216FD" w:rsidRPr="00765EEE">
        <w:rPr>
          <w:rFonts w:asciiTheme="minorHAnsi" w:hAnsiTheme="minorHAnsi" w:cstheme="minorHAnsi"/>
          <w:sz w:val="22"/>
          <w:szCs w:val="22"/>
        </w:rPr>
        <w:t>,</w:t>
      </w:r>
      <w:r w:rsidRPr="00765EEE">
        <w:rPr>
          <w:rFonts w:asciiTheme="minorHAnsi" w:hAnsiTheme="minorHAnsi" w:cstheme="minorHAnsi"/>
          <w:sz w:val="22"/>
          <w:szCs w:val="22"/>
        </w:rPr>
        <w:t xml:space="preserve"> and are they consistently used throughout the proposal?</w:t>
      </w:r>
    </w:p>
    <w:p w14:paraId="208F2515" w14:textId="77777777" w:rsidR="00AC043A" w:rsidRPr="00765EEE" w:rsidRDefault="00AC043A" w:rsidP="00765EEE">
      <w:pPr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 xml:space="preserve">Given the proposal submission </w:t>
      </w:r>
      <w:r w:rsidR="00113AFF" w:rsidRPr="00765EEE">
        <w:rPr>
          <w:rFonts w:asciiTheme="minorHAnsi" w:hAnsiTheme="minorHAnsi" w:cstheme="minorHAnsi"/>
          <w:sz w:val="22"/>
          <w:szCs w:val="22"/>
        </w:rPr>
        <w:t xml:space="preserve">deadline </w:t>
      </w:r>
      <w:r w:rsidRPr="00765EEE">
        <w:rPr>
          <w:rFonts w:asciiTheme="minorHAnsi" w:hAnsiTheme="minorHAnsi" w:cstheme="minorHAnsi"/>
          <w:sz w:val="22"/>
          <w:szCs w:val="22"/>
        </w:rPr>
        <w:t>date, is the proposed start date realistic?</w:t>
      </w:r>
    </w:p>
    <w:p w14:paraId="2E8E6AB3" w14:textId="77777777" w:rsidR="00AC043A" w:rsidRPr="00765EEE" w:rsidRDefault="00AC043A" w:rsidP="00765EEE">
      <w:pPr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If funded, is it likely that an advance account and/or pre-award costs will be necessary?</w:t>
      </w:r>
    </w:p>
    <w:p w14:paraId="28A0273A" w14:textId="77777777" w:rsidR="00F524A7" w:rsidRPr="00765EEE" w:rsidRDefault="00F524A7" w:rsidP="00765EEE">
      <w:pPr>
        <w:rPr>
          <w:rFonts w:asciiTheme="minorHAnsi" w:hAnsiTheme="minorHAnsi" w:cstheme="minorHAnsi"/>
          <w:sz w:val="22"/>
          <w:szCs w:val="22"/>
        </w:rPr>
      </w:pPr>
    </w:p>
    <w:p w14:paraId="230D9983" w14:textId="5B36F2A3" w:rsidR="00AC043A" w:rsidRPr="00765EEE" w:rsidRDefault="00AC043A" w:rsidP="00765EEE">
      <w:pPr>
        <w:pStyle w:val="Heading3"/>
      </w:pPr>
      <w:r w:rsidRPr="00765EEE">
        <w:lastRenderedPageBreak/>
        <w:t>Place of Performance</w:t>
      </w:r>
    </w:p>
    <w:p w14:paraId="5BC70E54" w14:textId="77777777" w:rsidR="00AC043A" w:rsidRPr="00765EEE" w:rsidRDefault="00AC043A" w:rsidP="00765EEE">
      <w:pPr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Will the project effort be conducted on-campus, off-campus, or both?</w:t>
      </w:r>
    </w:p>
    <w:p w14:paraId="7E7DA140" w14:textId="77777777" w:rsidR="00AC043A" w:rsidRPr="00765EEE" w:rsidRDefault="00AC043A" w:rsidP="00765EEE">
      <w:pPr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If both, what proportion of the project will be performed off-campus?</w:t>
      </w:r>
    </w:p>
    <w:p w14:paraId="34A0144E" w14:textId="77777777" w:rsidR="00AC043A" w:rsidRPr="00765EEE" w:rsidRDefault="00AC043A" w:rsidP="00765EEE">
      <w:pPr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Are there any subcontracting considerations for off-campus activities?</w:t>
      </w:r>
    </w:p>
    <w:p w14:paraId="7C37B825" w14:textId="77777777" w:rsidR="00331033" w:rsidRPr="00765EEE" w:rsidRDefault="00331033" w:rsidP="00765EEE">
      <w:pPr>
        <w:rPr>
          <w:rFonts w:asciiTheme="minorHAnsi" w:hAnsiTheme="minorHAnsi" w:cstheme="minorHAnsi"/>
          <w:sz w:val="22"/>
          <w:szCs w:val="22"/>
        </w:rPr>
      </w:pPr>
    </w:p>
    <w:p w14:paraId="00A04C0C" w14:textId="1D7E128E" w:rsidR="00331033" w:rsidRPr="00765EEE" w:rsidRDefault="00331033" w:rsidP="00765EEE">
      <w:pPr>
        <w:pStyle w:val="Heading3"/>
      </w:pPr>
      <w:r w:rsidRPr="00765EEE">
        <w:t>Level of Effort</w:t>
      </w:r>
      <w:r w:rsidR="00AE2284" w:rsidRPr="00765EEE">
        <w:t>/Personnel</w:t>
      </w:r>
    </w:p>
    <w:p w14:paraId="20920B5A" w14:textId="77777777" w:rsidR="00331033" w:rsidRPr="00765EEE" w:rsidRDefault="00331033" w:rsidP="00765EEE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 xml:space="preserve">What level of effort has each </w:t>
      </w:r>
      <w:r w:rsidR="00F00217" w:rsidRPr="00765EEE">
        <w:rPr>
          <w:rFonts w:asciiTheme="minorHAnsi" w:hAnsiTheme="minorHAnsi" w:cstheme="minorHAnsi"/>
          <w:sz w:val="22"/>
          <w:szCs w:val="22"/>
        </w:rPr>
        <w:t xml:space="preserve">participant </w:t>
      </w:r>
      <w:r w:rsidRPr="00765EEE">
        <w:rPr>
          <w:rFonts w:asciiTheme="minorHAnsi" w:hAnsiTheme="minorHAnsi" w:cstheme="minorHAnsi"/>
          <w:sz w:val="22"/>
          <w:szCs w:val="22"/>
        </w:rPr>
        <w:t>committed to the project? Is the effort reflected in the budget?</w:t>
      </w:r>
    </w:p>
    <w:p w14:paraId="1DCA4EDF" w14:textId="77777777" w:rsidR="005B63D5" w:rsidRPr="00765EEE" w:rsidRDefault="005B63D5" w:rsidP="00765EEE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Is faculty release time required? If yes, obtain a letter of approval.</w:t>
      </w:r>
    </w:p>
    <w:p w14:paraId="75407173" w14:textId="77777777" w:rsidR="00331033" w:rsidRPr="00765EEE" w:rsidRDefault="00331033" w:rsidP="00765EEE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 xml:space="preserve">Is the stated level of effort reasonable in relation to the proposed project and </w:t>
      </w:r>
      <w:r w:rsidR="00F00217" w:rsidRPr="00765EEE">
        <w:rPr>
          <w:rFonts w:asciiTheme="minorHAnsi" w:hAnsiTheme="minorHAnsi" w:cstheme="minorHAnsi"/>
          <w:sz w:val="22"/>
          <w:szCs w:val="22"/>
        </w:rPr>
        <w:t>each participant’s</w:t>
      </w:r>
      <w:r w:rsidRPr="00765EEE">
        <w:rPr>
          <w:rFonts w:asciiTheme="minorHAnsi" w:hAnsiTheme="minorHAnsi" w:cstheme="minorHAnsi"/>
          <w:sz w:val="22"/>
          <w:szCs w:val="22"/>
        </w:rPr>
        <w:t xml:space="preserve"> current and pending support?</w:t>
      </w:r>
    </w:p>
    <w:p w14:paraId="444D4652" w14:textId="77777777" w:rsidR="00AE2284" w:rsidRPr="00765EEE" w:rsidRDefault="00331033" w:rsidP="00765EEE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Does the proposal promise any institutional commitments beyond the proposed period of performance?</w:t>
      </w:r>
    </w:p>
    <w:p w14:paraId="638F8B7B" w14:textId="77777777" w:rsidR="00AE2284" w:rsidRPr="00765EEE" w:rsidRDefault="00331033" w:rsidP="00765EEE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 xml:space="preserve">Does the project require the hiring of new personnel? If so, have you discussed the issue with the department </w:t>
      </w:r>
      <w:r w:rsidR="009216FD" w:rsidRPr="00765EEE">
        <w:rPr>
          <w:rFonts w:asciiTheme="minorHAnsi" w:hAnsiTheme="minorHAnsi" w:cstheme="minorHAnsi"/>
          <w:sz w:val="22"/>
          <w:szCs w:val="22"/>
        </w:rPr>
        <w:t xml:space="preserve">head and </w:t>
      </w:r>
      <w:r w:rsidR="00F00217" w:rsidRPr="00765EEE">
        <w:rPr>
          <w:rFonts w:asciiTheme="minorHAnsi" w:hAnsiTheme="minorHAnsi" w:cstheme="minorHAnsi"/>
          <w:sz w:val="22"/>
          <w:szCs w:val="22"/>
        </w:rPr>
        <w:t xml:space="preserve">MSUN </w:t>
      </w:r>
      <w:r w:rsidR="009216FD" w:rsidRPr="00765EEE">
        <w:rPr>
          <w:rFonts w:asciiTheme="minorHAnsi" w:hAnsiTheme="minorHAnsi" w:cstheme="minorHAnsi"/>
          <w:sz w:val="22"/>
          <w:szCs w:val="22"/>
        </w:rPr>
        <w:t>Human R</w:t>
      </w:r>
      <w:r w:rsidRPr="00765EEE">
        <w:rPr>
          <w:rFonts w:asciiTheme="minorHAnsi" w:hAnsiTheme="minorHAnsi" w:cstheme="minorHAnsi"/>
          <w:sz w:val="22"/>
          <w:szCs w:val="22"/>
        </w:rPr>
        <w:t>esources?</w:t>
      </w:r>
      <w:r w:rsidR="00AE2284" w:rsidRPr="00765E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E6E9C5" w14:textId="77777777" w:rsidR="0071003A" w:rsidRPr="00765EEE" w:rsidRDefault="0071003A" w:rsidP="00765EEE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9A2D63F" w14:textId="77777777" w:rsidR="00263DA2" w:rsidRPr="00765EEE" w:rsidRDefault="00263DA2" w:rsidP="00765EEE">
      <w:pPr>
        <w:pStyle w:val="Heading2"/>
      </w:pPr>
      <w:r w:rsidRPr="00765EEE">
        <w:t>Budget questions</w:t>
      </w:r>
    </w:p>
    <w:p w14:paraId="23EA548C" w14:textId="77777777" w:rsidR="0042704C" w:rsidRPr="00765EEE" w:rsidRDefault="0042704C" w:rsidP="00765EEE">
      <w:pPr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Is the proposed budget accurate and complete?</w:t>
      </w:r>
    </w:p>
    <w:p w14:paraId="6FBA37F4" w14:textId="77777777" w:rsidR="0042704C" w:rsidRPr="00765EEE" w:rsidRDefault="0042704C" w:rsidP="00765EEE">
      <w:pPr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Have the corr</w:t>
      </w:r>
      <w:r w:rsidR="009216FD" w:rsidRPr="00765EEE">
        <w:rPr>
          <w:rFonts w:asciiTheme="minorHAnsi" w:hAnsiTheme="minorHAnsi" w:cstheme="minorHAnsi"/>
          <w:sz w:val="22"/>
          <w:szCs w:val="22"/>
        </w:rPr>
        <w:t>ect budget categories been used</w:t>
      </w:r>
      <w:r w:rsidR="00D85A3A" w:rsidRPr="00765EEE">
        <w:rPr>
          <w:rFonts w:asciiTheme="minorHAnsi" w:hAnsiTheme="minorHAnsi" w:cstheme="minorHAnsi"/>
          <w:sz w:val="22"/>
          <w:szCs w:val="22"/>
        </w:rPr>
        <w:t xml:space="preserve"> </w:t>
      </w:r>
      <w:r w:rsidR="009216FD" w:rsidRPr="00765EEE">
        <w:rPr>
          <w:rFonts w:asciiTheme="minorHAnsi" w:hAnsiTheme="minorHAnsi" w:cstheme="minorHAnsi"/>
          <w:sz w:val="22"/>
          <w:szCs w:val="22"/>
        </w:rPr>
        <w:t>(i.e.</w:t>
      </w:r>
      <w:r w:rsidR="00B95ADF" w:rsidRPr="00765EEE">
        <w:rPr>
          <w:rFonts w:asciiTheme="minorHAnsi" w:hAnsiTheme="minorHAnsi" w:cstheme="minorHAnsi"/>
          <w:sz w:val="22"/>
          <w:szCs w:val="22"/>
        </w:rPr>
        <w:t>,</w:t>
      </w:r>
      <w:r w:rsidR="009216FD" w:rsidRPr="00765EEE">
        <w:rPr>
          <w:rFonts w:asciiTheme="minorHAnsi" w:hAnsiTheme="minorHAnsi" w:cstheme="minorHAnsi"/>
          <w:sz w:val="22"/>
          <w:szCs w:val="22"/>
        </w:rPr>
        <w:t xml:space="preserve"> salary, fringe benefits, travel, p</w:t>
      </w:r>
      <w:r w:rsidR="00D85A3A" w:rsidRPr="00765EEE">
        <w:rPr>
          <w:rFonts w:asciiTheme="minorHAnsi" w:hAnsiTheme="minorHAnsi" w:cstheme="minorHAnsi"/>
          <w:sz w:val="22"/>
          <w:szCs w:val="22"/>
        </w:rPr>
        <w:t xml:space="preserve">articipant </w:t>
      </w:r>
      <w:r w:rsidR="009216FD" w:rsidRPr="00765EEE">
        <w:rPr>
          <w:rFonts w:asciiTheme="minorHAnsi" w:hAnsiTheme="minorHAnsi" w:cstheme="minorHAnsi"/>
          <w:sz w:val="22"/>
          <w:szCs w:val="22"/>
        </w:rPr>
        <w:t>costs, s</w:t>
      </w:r>
      <w:r w:rsidR="00D85A3A" w:rsidRPr="00765EEE">
        <w:rPr>
          <w:rFonts w:asciiTheme="minorHAnsi" w:hAnsiTheme="minorHAnsi" w:cstheme="minorHAnsi"/>
          <w:sz w:val="22"/>
          <w:szCs w:val="22"/>
        </w:rPr>
        <w:t xml:space="preserve">upplies, </w:t>
      </w:r>
      <w:r w:rsidR="009216FD" w:rsidRPr="00765EEE">
        <w:rPr>
          <w:rFonts w:asciiTheme="minorHAnsi" w:hAnsiTheme="minorHAnsi" w:cstheme="minorHAnsi"/>
          <w:sz w:val="22"/>
          <w:szCs w:val="22"/>
        </w:rPr>
        <w:t>s</w:t>
      </w:r>
      <w:r w:rsidR="00A97B9F" w:rsidRPr="00765EEE">
        <w:rPr>
          <w:rFonts w:asciiTheme="minorHAnsi" w:hAnsiTheme="minorHAnsi" w:cstheme="minorHAnsi"/>
          <w:sz w:val="22"/>
          <w:szCs w:val="22"/>
        </w:rPr>
        <w:t>ubcontractors</w:t>
      </w:r>
      <w:r w:rsidR="004A16EE" w:rsidRPr="00765EEE">
        <w:rPr>
          <w:rFonts w:asciiTheme="minorHAnsi" w:hAnsiTheme="minorHAnsi" w:cstheme="minorHAnsi"/>
          <w:sz w:val="22"/>
          <w:szCs w:val="22"/>
        </w:rPr>
        <w:t xml:space="preserve">, </w:t>
      </w:r>
      <w:r w:rsidR="00D85A3A" w:rsidRPr="00765EEE">
        <w:rPr>
          <w:rFonts w:asciiTheme="minorHAnsi" w:hAnsiTheme="minorHAnsi" w:cstheme="minorHAnsi"/>
          <w:sz w:val="22"/>
          <w:szCs w:val="22"/>
        </w:rPr>
        <w:t>etc.</w:t>
      </w:r>
      <w:r w:rsidR="009216FD" w:rsidRPr="00765EEE">
        <w:rPr>
          <w:rFonts w:asciiTheme="minorHAnsi" w:hAnsiTheme="minorHAnsi" w:cstheme="minorHAnsi"/>
          <w:sz w:val="22"/>
          <w:szCs w:val="22"/>
        </w:rPr>
        <w:t>)?</w:t>
      </w:r>
      <w:r w:rsidR="00D85A3A" w:rsidRPr="00765E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017537" w14:textId="77777777" w:rsidR="0042704C" w:rsidRPr="00765EEE" w:rsidRDefault="0042704C" w:rsidP="00765EEE">
      <w:pPr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Are estimated costs proposed in the manner that they will be expended?</w:t>
      </w:r>
    </w:p>
    <w:p w14:paraId="10FA9646" w14:textId="77777777" w:rsidR="0042704C" w:rsidRPr="00765EEE" w:rsidRDefault="0042704C" w:rsidP="00765EEE">
      <w:pPr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Has the bud</w:t>
      </w:r>
      <w:r w:rsidR="00AE2284" w:rsidRPr="00765EEE">
        <w:rPr>
          <w:rFonts w:asciiTheme="minorHAnsi" w:hAnsiTheme="minorHAnsi" w:cstheme="minorHAnsi"/>
          <w:sz w:val="22"/>
          <w:szCs w:val="22"/>
        </w:rPr>
        <w:t>get been justified appropriately</w:t>
      </w:r>
      <w:r w:rsidRPr="00765EEE">
        <w:rPr>
          <w:rFonts w:asciiTheme="minorHAnsi" w:hAnsiTheme="minorHAnsi" w:cstheme="minorHAnsi"/>
          <w:sz w:val="22"/>
          <w:szCs w:val="22"/>
        </w:rPr>
        <w:t>?</w:t>
      </w:r>
    </w:p>
    <w:p w14:paraId="7863C65B" w14:textId="77777777" w:rsidR="0042704C" w:rsidRPr="00765EEE" w:rsidRDefault="0042704C" w:rsidP="00765EEE">
      <w:pPr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Has the appropriate indirect cost rate been used</w:t>
      </w:r>
      <w:r w:rsidR="009B3D62" w:rsidRPr="00765EEE">
        <w:rPr>
          <w:rFonts w:asciiTheme="minorHAnsi" w:hAnsiTheme="minorHAnsi" w:cstheme="minorHAnsi"/>
          <w:sz w:val="22"/>
          <w:szCs w:val="22"/>
        </w:rPr>
        <w:t>?</w:t>
      </w:r>
    </w:p>
    <w:p w14:paraId="26BD837A" w14:textId="77777777" w:rsidR="009B3D62" w:rsidRPr="00765EEE" w:rsidRDefault="0042704C" w:rsidP="00765EEE">
      <w:pPr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If less than the full indirect cost rate has been applied,</w:t>
      </w:r>
      <w:r w:rsidR="009B3D62" w:rsidRPr="00765EEE">
        <w:rPr>
          <w:rFonts w:asciiTheme="minorHAnsi" w:hAnsiTheme="minorHAnsi" w:cstheme="minorHAnsi"/>
          <w:sz w:val="22"/>
          <w:szCs w:val="22"/>
        </w:rPr>
        <w:t xml:space="preserve"> have you documented that the full indirect % is not allowed by the funding opportunity sponsor?</w:t>
      </w:r>
    </w:p>
    <w:p w14:paraId="4F69A0E2" w14:textId="77777777" w:rsidR="0042704C" w:rsidRPr="00765EEE" w:rsidRDefault="009B3D62" w:rsidP="00765EEE">
      <w:pPr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Or has</w:t>
      </w:r>
      <w:r w:rsidR="0042704C" w:rsidRPr="00765EEE">
        <w:rPr>
          <w:rFonts w:asciiTheme="minorHAnsi" w:hAnsiTheme="minorHAnsi" w:cstheme="minorHAnsi"/>
          <w:sz w:val="22"/>
          <w:szCs w:val="22"/>
        </w:rPr>
        <w:t xml:space="preserve"> approval been given</w:t>
      </w:r>
      <w:r w:rsidRPr="00765EEE">
        <w:rPr>
          <w:rFonts w:asciiTheme="minorHAnsi" w:hAnsiTheme="minorHAnsi" w:cstheme="minorHAnsi"/>
          <w:sz w:val="22"/>
          <w:szCs w:val="22"/>
        </w:rPr>
        <w:t xml:space="preserve"> from MSUN</w:t>
      </w:r>
      <w:r w:rsidR="0042704C" w:rsidRPr="00765EEE">
        <w:rPr>
          <w:rFonts w:asciiTheme="minorHAnsi" w:hAnsiTheme="minorHAnsi" w:cstheme="minorHAnsi"/>
          <w:sz w:val="22"/>
          <w:szCs w:val="22"/>
        </w:rPr>
        <w:t xml:space="preserve"> to recover costs using a lower rate?</w:t>
      </w:r>
    </w:p>
    <w:p w14:paraId="224DD578" w14:textId="77777777" w:rsidR="0042704C" w:rsidRPr="00765EEE" w:rsidRDefault="004A16EE" w:rsidP="00765EEE">
      <w:pPr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 xml:space="preserve">Does the project require the </w:t>
      </w:r>
      <w:r w:rsidR="00D80FB8" w:rsidRPr="00765EEE">
        <w:rPr>
          <w:rFonts w:asciiTheme="minorHAnsi" w:hAnsiTheme="minorHAnsi" w:cstheme="minorHAnsi"/>
          <w:sz w:val="22"/>
          <w:szCs w:val="22"/>
        </w:rPr>
        <w:t>purchas</w:t>
      </w:r>
      <w:r w:rsidRPr="00765EEE">
        <w:rPr>
          <w:rFonts w:asciiTheme="minorHAnsi" w:hAnsiTheme="minorHAnsi" w:cstheme="minorHAnsi"/>
          <w:sz w:val="22"/>
          <w:szCs w:val="22"/>
        </w:rPr>
        <w:t xml:space="preserve">e of </w:t>
      </w:r>
      <w:r w:rsidR="00D80FB8" w:rsidRPr="00765EEE">
        <w:rPr>
          <w:rFonts w:asciiTheme="minorHAnsi" w:hAnsiTheme="minorHAnsi" w:cstheme="minorHAnsi"/>
          <w:sz w:val="22"/>
          <w:szCs w:val="22"/>
        </w:rPr>
        <w:t xml:space="preserve">any equipment? </w:t>
      </w:r>
      <w:r w:rsidR="00A97B9F" w:rsidRPr="00765EEE">
        <w:rPr>
          <w:rFonts w:asciiTheme="minorHAnsi" w:hAnsiTheme="minorHAnsi" w:cstheme="minorHAnsi"/>
          <w:sz w:val="22"/>
          <w:szCs w:val="22"/>
        </w:rPr>
        <w:t>Is so, a</w:t>
      </w:r>
      <w:r w:rsidR="0042704C" w:rsidRPr="00765EEE">
        <w:rPr>
          <w:rFonts w:asciiTheme="minorHAnsi" w:hAnsiTheme="minorHAnsi" w:cstheme="minorHAnsi"/>
          <w:sz w:val="22"/>
          <w:szCs w:val="22"/>
        </w:rPr>
        <w:t>re the equipment costs based upon vendor quotes?</w:t>
      </w:r>
    </w:p>
    <w:p w14:paraId="1F032E7E" w14:textId="77777777" w:rsidR="0042704C" w:rsidRPr="00765EEE" w:rsidRDefault="00D80FB8" w:rsidP="00765EEE">
      <w:pPr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Have travel costs been included? If so, are they</w:t>
      </w:r>
      <w:r w:rsidR="0042704C" w:rsidRPr="00765EEE">
        <w:rPr>
          <w:rFonts w:asciiTheme="minorHAnsi" w:hAnsiTheme="minorHAnsi" w:cstheme="minorHAnsi"/>
          <w:sz w:val="22"/>
          <w:szCs w:val="22"/>
        </w:rPr>
        <w:t xml:space="preserve"> based on </w:t>
      </w:r>
      <w:r w:rsidR="00A97B9F" w:rsidRPr="00765EEE">
        <w:rPr>
          <w:rFonts w:asciiTheme="minorHAnsi" w:hAnsiTheme="minorHAnsi" w:cstheme="minorHAnsi"/>
          <w:sz w:val="22"/>
          <w:szCs w:val="22"/>
        </w:rPr>
        <w:t>the state/</w:t>
      </w:r>
      <w:r w:rsidR="0042704C" w:rsidRPr="00765EEE">
        <w:rPr>
          <w:rFonts w:asciiTheme="minorHAnsi" w:hAnsiTheme="minorHAnsi" w:cstheme="minorHAnsi"/>
          <w:sz w:val="22"/>
          <w:szCs w:val="22"/>
        </w:rPr>
        <w:t>federal per</w:t>
      </w:r>
      <w:r w:rsidR="009216FD" w:rsidRPr="00765EEE">
        <w:rPr>
          <w:rFonts w:asciiTheme="minorHAnsi" w:hAnsiTheme="minorHAnsi" w:cstheme="minorHAnsi"/>
          <w:sz w:val="22"/>
          <w:szCs w:val="22"/>
        </w:rPr>
        <w:t>-</w:t>
      </w:r>
      <w:r w:rsidR="0042704C" w:rsidRPr="00765EEE">
        <w:rPr>
          <w:rFonts w:asciiTheme="minorHAnsi" w:hAnsiTheme="minorHAnsi" w:cstheme="minorHAnsi"/>
          <w:sz w:val="22"/>
          <w:szCs w:val="22"/>
        </w:rPr>
        <w:t>diem rates or some other known and/or accepted source of information?</w:t>
      </w:r>
    </w:p>
    <w:p w14:paraId="581B5FB4" w14:textId="77777777" w:rsidR="0042704C" w:rsidRPr="00765EEE" w:rsidRDefault="0042704C" w:rsidP="00765EEE">
      <w:pPr>
        <w:rPr>
          <w:rFonts w:asciiTheme="minorHAnsi" w:hAnsiTheme="minorHAnsi" w:cstheme="minorHAnsi"/>
          <w:sz w:val="22"/>
          <w:szCs w:val="22"/>
        </w:rPr>
      </w:pPr>
    </w:p>
    <w:p w14:paraId="2D33649E" w14:textId="6BA33CA6" w:rsidR="0042704C" w:rsidRPr="00765EEE" w:rsidRDefault="0042704C" w:rsidP="00765EEE">
      <w:pPr>
        <w:pStyle w:val="Heading3"/>
      </w:pPr>
      <w:r w:rsidRPr="00765EEE">
        <w:t>Cost Sharing or Matching Funds</w:t>
      </w:r>
      <w:r w:rsidR="00113AFF" w:rsidRPr="00765EEE">
        <w:t xml:space="preserve"> or In-Kind Contribution</w:t>
      </w:r>
    </w:p>
    <w:p w14:paraId="27A7CE47" w14:textId="77777777" w:rsidR="0042704C" w:rsidRPr="00765EEE" w:rsidRDefault="0042704C" w:rsidP="00765EEE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 xml:space="preserve">Does the proposed project require the financial support of </w:t>
      </w:r>
      <w:r w:rsidR="009B3D62" w:rsidRPr="00765EEE">
        <w:rPr>
          <w:rFonts w:asciiTheme="minorHAnsi" w:hAnsiTheme="minorHAnsi" w:cstheme="minorHAnsi"/>
          <w:sz w:val="22"/>
          <w:szCs w:val="22"/>
        </w:rPr>
        <w:t>MSUN?</w:t>
      </w:r>
    </w:p>
    <w:p w14:paraId="6BA13B34" w14:textId="77777777" w:rsidR="0042704C" w:rsidRPr="00765EEE" w:rsidRDefault="0042704C" w:rsidP="00765EEE">
      <w:pPr>
        <w:numPr>
          <w:ilvl w:val="1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 xml:space="preserve">If so, </w:t>
      </w:r>
      <w:r w:rsidR="009B3D62" w:rsidRPr="00765EEE">
        <w:rPr>
          <w:rFonts w:asciiTheme="minorHAnsi" w:hAnsiTheme="minorHAnsi" w:cstheme="minorHAnsi"/>
          <w:sz w:val="22"/>
          <w:szCs w:val="22"/>
        </w:rPr>
        <w:t xml:space="preserve">do you have written documentation that costs are approved and you have written documentation with </w:t>
      </w:r>
      <w:r w:rsidRPr="00765EEE">
        <w:rPr>
          <w:rFonts w:asciiTheme="minorHAnsi" w:hAnsiTheme="minorHAnsi" w:cstheme="minorHAnsi"/>
          <w:sz w:val="22"/>
          <w:szCs w:val="22"/>
        </w:rPr>
        <w:t>the source</w:t>
      </w:r>
      <w:r w:rsidR="009B3D62" w:rsidRPr="00765EEE">
        <w:rPr>
          <w:rFonts w:asciiTheme="minorHAnsi" w:hAnsiTheme="minorHAnsi" w:cstheme="minorHAnsi"/>
          <w:sz w:val="22"/>
          <w:szCs w:val="22"/>
        </w:rPr>
        <w:t>(</w:t>
      </w:r>
      <w:r w:rsidRPr="00765EEE">
        <w:rPr>
          <w:rFonts w:asciiTheme="minorHAnsi" w:hAnsiTheme="minorHAnsi" w:cstheme="minorHAnsi"/>
          <w:sz w:val="22"/>
          <w:szCs w:val="22"/>
        </w:rPr>
        <w:t>s</w:t>
      </w:r>
      <w:r w:rsidR="009B3D62" w:rsidRPr="00765EEE">
        <w:rPr>
          <w:rFonts w:asciiTheme="minorHAnsi" w:hAnsiTheme="minorHAnsi" w:cstheme="minorHAnsi"/>
          <w:sz w:val="22"/>
          <w:szCs w:val="22"/>
        </w:rPr>
        <w:t>)</w:t>
      </w:r>
      <w:r w:rsidRPr="00765EEE">
        <w:rPr>
          <w:rFonts w:asciiTheme="minorHAnsi" w:hAnsiTheme="minorHAnsi" w:cstheme="minorHAnsi"/>
          <w:sz w:val="22"/>
          <w:szCs w:val="22"/>
        </w:rPr>
        <w:t xml:space="preserve"> of this funding been identified?</w:t>
      </w:r>
    </w:p>
    <w:p w14:paraId="236929B0" w14:textId="77777777" w:rsidR="0042704C" w:rsidRPr="00765EEE" w:rsidRDefault="0042704C" w:rsidP="00765EEE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Is there any "hidden" cost sharing identified in the body of the proposal that could become mandatory cost sharing in the event an award is made?</w:t>
      </w:r>
    </w:p>
    <w:p w14:paraId="1470F8B7" w14:textId="29BF451E" w:rsidR="00113AFF" w:rsidRDefault="00113AFF" w:rsidP="00765EEE">
      <w:pPr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Are there any in-kind contributions? If so, have they been approved?</w:t>
      </w:r>
    </w:p>
    <w:p w14:paraId="29CB5270" w14:textId="7826518D" w:rsidR="00765EEE" w:rsidRDefault="00765EEE" w:rsidP="00765EEE">
      <w:pPr>
        <w:rPr>
          <w:rFonts w:asciiTheme="minorHAnsi" w:hAnsiTheme="minorHAnsi" w:cstheme="minorHAnsi"/>
          <w:sz w:val="22"/>
          <w:szCs w:val="22"/>
        </w:rPr>
      </w:pPr>
    </w:p>
    <w:p w14:paraId="6C1D81A9" w14:textId="77777777" w:rsidR="00263DA2" w:rsidRPr="00765EEE" w:rsidRDefault="005B63D5" w:rsidP="00765EEE">
      <w:pPr>
        <w:pStyle w:val="Heading2"/>
      </w:pPr>
      <w:r w:rsidRPr="00765EEE">
        <w:t>Space and Facilities and Information Technology</w:t>
      </w:r>
    </w:p>
    <w:p w14:paraId="114520B7" w14:textId="0C723481" w:rsidR="00AC043A" w:rsidRPr="00765EEE" w:rsidRDefault="00AC043A" w:rsidP="00765EEE">
      <w:pPr>
        <w:pStyle w:val="Heading3"/>
      </w:pPr>
      <w:r w:rsidRPr="00765EEE">
        <w:t>Space and Facilities</w:t>
      </w:r>
      <w:r w:rsidR="005B63D5" w:rsidRPr="00765EEE">
        <w:t xml:space="preserve"> </w:t>
      </w:r>
      <w:r w:rsidRPr="00765EEE">
        <w:t>Is adequately equipped space available with which to conduct the project?</w:t>
      </w:r>
    </w:p>
    <w:p w14:paraId="2404D2C4" w14:textId="77777777" w:rsidR="00AC043A" w:rsidRPr="00765EEE" w:rsidRDefault="00AC043A" w:rsidP="00765EEE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 xml:space="preserve">Will extra space </w:t>
      </w:r>
      <w:r w:rsidR="005B63D5" w:rsidRPr="00765EEE">
        <w:rPr>
          <w:rFonts w:asciiTheme="minorHAnsi" w:hAnsiTheme="minorHAnsi" w:cstheme="minorHAnsi"/>
          <w:sz w:val="22"/>
          <w:szCs w:val="22"/>
        </w:rPr>
        <w:t xml:space="preserve">or installation </w:t>
      </w:r>
      <w:r w:rsidR="009216FD" w:rsidRPr="00765EEE">
        <w:rPr>
          <w:rFonts w:asciiTheme="minorHAnsi" w:hAnsiTheme="minorHAnsi" w:cstheme="minorHAnsi"/>
          <w:sz w:val="22"/>
          <w:szCs w:val="22"/>
        </w:rPr>
        <w:t xml:space="preserve">be </w:t>
      </w:r>
      <w:r w:rsidRPr="00765EEE">
        <w:rPr>
          <w:rFonts w:asciiTheme="minorHAnsi" w:hAnsiTheme="minorHAnsi" w:cstheme="minorHAnsi"/>
          <w:sz w:val="22"/>
          <w:szCs w:val="22"/>
        </w:rPr>
        <w:t>need</w:t>
      </w:r>
      <w:r w:rsidR="009216FD" w:rsidRPr="00765EEE">
        <w:rPr>
          <w:rFonts w:asciiTheme="minorHAnsi" w:hAnsiTheme="minorHAnsi" w:cstheme="minorHAnsi"/>
          <w:sz w:val="22"/>
          <w:szCs w:val="22"/>
        </w:rPr>
        <w:t>ed</w:t>
      </w:r>
      <w:r w:rsidRPr="00765EEE">
        <w:rPr>
          <w:rFonts w:asciiTheme="minorHAnsi" w:hAnsiTheme="minorHAnsi" w:cstheme="minorHAnsi"/>
          <w:sz w:val="22"/>
          <w:szCs w:val="22"/>
        </w:rPr>
        <w:t>?</w:t>
      </w:r>
    </w:p>
    <w:p w14:paraId="68166B36" w14:textId="77777777" w:rsidR="00AC043A" w:rsidRPr="00765EEE" w:rsidRDefault="00AC043A" w:rsidP="00765EEE">
      <w:pPr>
        <w:numPr>
          <w:ilvl w:val="1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If so, have the appropriate institutional officials approved these commitments?</w:t>
      </w:r>
    </w:p>
    <w:p w14:paraId="3F1BF7CB" w14:textId="77777777" w:rsidR="00AC043A" w:rsidRPr="00765EEE" w:rsidRDefault="00AC043A" w:rsidP="00765EEE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lastRenderedPageBreak/>
        <w:t>Will any alterations be required to the facilities being utilized?</w:t>
      </w:r>
    </w:p>
    <w:p w14:paraId="2EFE0648" w14:textId="77777777" w:rsidR="005B63D5" w:rsidRPr="00765EEE" w:rsidRDefault="005B63D5" w:rsidP="00765EEE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 xml:space="preserve">Will MSUN be required to purchase </w:t>
      </w:r>
      <w:r w:rsidR="00B95ADF" w:rsidRPr="00765EEE">
        <w:rPr>
          <w:rFonts w:asciiTheme="minorHAnsi" w:hAnsiTheme="minorHAnsi" w:cstheme="minorHAnsi"/>
          <w:sz w:val="22"/>
          <w:szCs w:val="22"/>
        </w:rPr>
        <w:t>or</w:t>
      </w:r>
      <w:r w:rsidRPr="00765EEE">
        <w:rPr>
          <w:rFonts w:asciiTheme="minorHAnsi" w:hAnsiTheme="minorHAnsi" w:cstheme="minorHAnsi"/>
          <w:sz w:val="22"/>
          <w:szCs w:val="22"/>
        </w:rPr>
        <w:t xml:space="preserve"> lease equipment?</w:t>
      </w:r>
    </w:p>
    <w:p w14:paraId="6243C255" w14:textId="77777777" w:rsidR="005B63D5" w:rsidRPr="00765EEE" w:rsidRDefault="005B63D5" w:rsidP="00765EEE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Will MSUN be expected at a future date to replace or update equipment and/or software?</w:t>
      </w:r>
    </w:p>
    <w:p w14:paraId="5C833056" w14:textId="77777777" w:rsidR="005B63D5" w:rsidRPr="00765EEE" w:rsidRDefault="005B63D5" w:rsidP="00765EEE">
      <w:pPr>
        <w:rPr>
          <w:rFonts w:asciiTheme="minorHAnsi" w:hAnsiTheme="minorHAnsi" w:cstheme="minorHAnsi"/>
          <w:sz w:val="22"/>
          <w:szCs w:val="22"/>
        </w:rPr>
      </w:pPr>
    </w:p>
    <w:p w14:paraId="2FE23DF1" w14:textId="26ABD962" w:rsidR="005B63D5" w:rsidRPr="00765EEE" w:rsidRDefault="005B63D5" w:rsidP="00765EEE">
      <w:pPr>
        <w:pStyle w:val="Heading3"/>
      </w:pPr>
      <w:r w:rsidRPr="00765EEE">
        <w:t>Information Technology</w:t>
      </w:r>
    </w:p>
    <w:p w14:paraId="156F1335" w14:textId="77777777" w:rsidR="005B63D5" w:rsidRPr="00765EEE" w:rsidRDefault="00B95ADF" w:rsidP="00765EEE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Is</w:t>
      </w:r>
      <w:r w:rsidR="005B63D5" w:rsidRPr="00765EEE">
        <w:rPr>
          <w:rFonts w:asciiTheme="minorHAnsi" w:hAnsiTheme="minorHAnsi" w:cstheme="minorHAnsi"/>
          <w:sz w:val="22"/>
          <w:szCs w:val="22"/>
        </w:rPr>
        <w:t xml:space="preserve"> software, network storage or other information technology required?</w:t>
      </w:r>
    </w:p>
    <w:p w14:paraId="614084C2" w14:textId="77777777" w:rsidR="005B63D5" w:rsidRPr="00765EEE" w:rsidRDefault="005B63D5" w:rsidP="00765EEE">
      <w:pPr>
        <w:numPr>
          <w:ilvl w:val="1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Does the budget include funds for purchases or services?</w:t>
      </w:r>
    </w:p>
    <w:p w14:paraId="033202A3" w14:textId="77777777" w:rsidR="005B63D5" w:rsidRPr="00765EEE" w:rsidRDefault="005B63D5" w:rsidP="00765EEE">
      <w:pPr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Will MSUN Information Technology Services be expected to build, purchase, or provide services?</w:t>
      </w:r>
    </w:p>
    <w:p w14:paraId="309BD9DE" w14:textId="77777777" w:rsidR="005B63D5" w:rsidRPr="00765EEE" w:rsidRDefault="005B63D5" w:rsidP="00765EEE">
      <w:pPr>
        <w:numPr>
          <w:ilvl w:val="1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765EEE">
        <w:rPr>
          <w:rFonts w:asciiTheme="minorHAnsi" w:hAnsiTheme="minorHAnsi" w:cstheme="minorHAnsi"/>
          <w:sz w:val="22"/>
          <w:szCs w:val="22"/>
        </w:rPr>
        <w:t>Be sure to discuss with IT Services. They will need to approve the proposal.</w:t>
      </w:r>
    </w:p>
    <w:p w14:paraId="6601EB65" w14:textId="77777777" w:rsidR="005B63D5" w:rsidRPr="00765EEE" w:rsidRDefault="005B63D5" w:rsidP="00765EEE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2B0790D" w14:textId="77777777" w:rsidR="00AC043A" w:rsidRPr="00765EEE" w:rsidRDefault="00AC043A" w:rsidP="00765EEE">
      <w:pPr>
        <w:rPr>
          <w:rFonts w:asciiTheme="minorHAnsi" w:hAnsiTheme="minorHAnsi" w:cstheme="minorHAnsi"/>
          <w:sz w:val="22"/>
          <w:szCs w:val="22"/>
        </w:rPr>
      </w:pPr>
    </w:p>
    <w:sectPr w:rsidR="00AC043A" w:rsidRPr="00765EEE" w:rsidSect="00AA40E0">
      <w:headerReference w:type="default" r:id="rId10"/>
      <w:footerReference w:type="default" r:id="rId11"/>
      <w:pgSz w:w="12240" w:h="15840"/>
      <w:pgMar w:top="1170" w:right="1080" w:bottom="900" w:left="1170" w:header="18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2F28" w14:textId="77777777" w:rsidR="00BF05D0" w:rsidRDefault="00BF05D0" w:rsidP="00E564DE">
      <w:r>
        <w:separator/>
      </w:r>
    </w:p>
  </w:endnote>
  <w:endnote w:type="continuationSeparator" w:id="0">
    <w:p w14:paraId="498928BB" w14:textId="77777777" w:rsidR="00BF05D0" w:rsidRDefault="00BF05D0" w:rsidP="00E564DE">
      <w:r>
        <w:continuationSeparator/>
      </w:r>
    </w:p>
  </w:endnote>
  <w:endnote w:type="continuationNotice" w:id="1">
    <w:p w14:paraId="60955144" w14:textId="77777777" w:rsidR="00BF05D0" w:rsidRDefault="00BF0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FA87" w14:textId="77777777" w:rsidR="003E6EF1" w:rsidRDefault="003E6EF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FCAF0B2" w14:textId="77777777" w:rsidR="00561DED" w:rsidRDefault="00561DED" w:rsidP="003E6EF1">
    <w:pPr>
      <w:pStyle w:val="Footer"/>
      <w:tabs>
        <w:tab w:val="clear" w:pos="4680"/>
        <w:tab w:val="clear" w:pos="9360"/>
        <w:tab w:val="center" w:pos="4995"/>
        <w:tab w:val="right" w:pos="9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C472" w14:textId="77777777" w:rsidR="00BF05D0" w:rsidRDefault="00BF05D0" w:rsidP="00E564DE">
      <w:r>
        <w:separator/>
      </w:r>
    </w:p>
  </w:footnote>
  <w:footnote w:type="continuationSeparator" w:id="0">
    <w:p w14:paraId="581DCCF4" w14:textId="77777777" w:rsidR="00BF05D0" w:rsidRDefault="00BF05D0" w:rsidP="00E564DE">
      <w:r>
        <w:continuationSeparator/>
      </w:r>
    </w:p>
  </w:footnote>
  <w:footnote w:type="continuationNotice" w:id="1">
    <w:p w14:paraId="356E073E" w14:textId="77777777" w:rsidR="00BF05D0" w:rsidRDefault="00BF05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12C0" w14:textId="7A922CCD" w:rsidR="003E6EF1" w:rsidRDefault="003E6EF1">
    <w:pPr>
      <w:pStyle w:val="Header"/>
    </w:pPr>
    <w:r>
      <w:t>MSU-Northern</w:t>
    </w:r>
    <w:r w:rsidR="00AA40E0">
      <w:t xml:space="preserve"> </w:t>
    </w:r>
    <w:r>
      <w:t>General Proposal Checklist</w:t>
    </w:r>
  </w:p>
  <w:p w14:paraId="1F1AD207" w14:textId="441BBFE5" w:rsidR="003E6EF1" w:rsidRDefault="003E6EF1">
    <w:pPr>
      <w:pStyle w:val="Header"/>
    </w:pPr>
    <w:r>
      <w:t xml:space="preserve">Up to Date </w:t>
    </w:r>
    <w:r w:rsidR="00AA40E0">
      <w:t>April 13,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9820D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7503AC"/>
    <w:multiLevelType w:val="hybridMultilevel"/>
    <w:tmpl w:val="2292A9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27E88"/>
    <w:multiLevelType w:val="hybridMultilevel"/>
    <w:tmpl w:val="F2DC88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86879"/>
    <w:multiLevelType w:val="hybridMultilevel"/>
    <w:tmpl w:val="20129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72D25"/>
    <w:multiLevelType w:val="hybridMultilevel"/>
    <w:tmpl w:val="5498BA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C7C76"/>
    <w:multiLevelType w:val="multilevel"/>
    <w:tmpl w:val="FDDC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BC4294"/>
    <w:multiLevelType w:val="hybridMultilevel"/>
    <w:tmpl w:val="D9E6DC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C4412"/>
    <w:multiLevelType w:val="hybridMultilevel"/>
    <w:tmpl w:val="38DE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24909"/>
    <w:multiLevelType w:val="hybridMultilevel"/>
    <w:tmpl w:val="29E45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303AB"/>
    <w:multiLevelType w:val="multilevel"/>
    <w:tmpl w:val="E186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42658B"/>
    <w:multiLevelType w:val="hybridMultilevel"/>
    <w:tmpl w:val="9B22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E1853"/>
    <w:multiLevelType w:val="multilevel"/>
    <w:tmpl w:val="BFAE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2D11A9"/>
    <w:multiLevelType w:val="multilevel"/>
    <w:tmpl w:val="693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84742B"/>
    <w:multiLevelType w:val="multilevel"/>
    <w:tmpl w:val="B592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450A1F"/>
    <w:multiLevelType w:val="hybridMultilevel"/>
    <w:tmpl w:val="01102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E38D8"/>
    <w:multiLevelType w:val="multilevel"/>
    <w:tmpl w:val="D4FE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780BF1"/>
    <w:multiLevelType w:val="multilevel"/>
    <w:tmpl w:val="8AA0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4408E2"/>
    <w:multiLevelType w:val="multilevel"/>
    <w:tmpl w:val="C9AE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F76EE4"/>
    <w:multiLevelType w:val="multilevel"/>
    <w:tmpl w:val="BFBC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8A7EAE"/>
    <w:multiLevelType w:val="multilevel"/>
    <w:tmpl w:val="6C5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927C09"/>
    <w:multiLevelType w:val="hybridMultilevel"/>
    <w:tmpl w:val="57163B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52313"/>
    <w:multiLevelType w:val="hybridMultilevel"/>
    <w:tmpl w:val="78109D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9325E"/>
    <w:multiLevelType w:val="multilevel"/>
    <w:tmpl w:val="10DA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8443DE"/>
    <w:multiLevelType w:val="hybridMultilevel"/>
    <w:tmpl w:val="C448A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D500D"/>
    <w:multiLevelType w:val="hybridMultilevel"/>
    <w:tmpl w:val="B1C8B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20050"/>
    <w:multiLevelType w:val="hybridMultilevel"/>
    <w:tmpl w:val="55EC9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81D11"/>
    <w:multiLevelType w:val="hybridMultilevel"/>
    <w:tmpl w:val="756C3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7A2991"/>
    <w:multiLevelType w:val="hybridMultilevel"/>
    <w:tmpl w:val="D43461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57221"/>
    <w:multiLevelType w:val="hybridMultilevel"/>
    <w:tmpl w:val="6A3AB7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170AC"/>
    <w:multiLevelType w:val="multilevel"/>
    <w:tmpl w:val="AE04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A42B48"/>
    <w:multiLevelType w:val="hybridMultilevel"/>
    <w:tmpl w:val="4C003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D3127"/>
    <w:multiLevelType w:val="multilevel"/>
    <w:tmpl w:val="DA12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CA61C9"/>
    <w:multiLevelType w:val="multilevel"/>
    <w:tmpl w:val="3F16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F0174B"/>
    <w:multiLevelType w:val="multilevel"/>
    <w:tmpl w:val="7AA2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4555F8"/>
    <w:multiLevelType w:val="multilevel"/>
    <w:tmpl w:val="87B2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9B2574"/>
    <w:multiLevelType w:val="multilevel"/>
    <w:tmpl w:val="36D0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951EBD"/>
    <w:multiLevelType w:val="hybridMultilevel"/>
    <w:tmpl w:val="E9945B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96A87"/>
    <w:multiLevelType w:val="hybridMultilevel"/>
    <w:tmpl w:val="260042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565EA"/>
    <w:multiLevelType w:val="hybridMultilevel"/>
    <w:tmpl w:val="1FF0C0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E53F3"/>
    <w:multiLevelType w:val="hybridMultilevel"/>
    <w:tmpl w:val="A868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556C1"/>
    <w:multiLevelType w:val="multilevel"/>
    <w:tmpl w:val="0276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A12381"/>
    <w:multiLevelType w:val="hybridMultilevel"/>
    <w:tmpl w:val="96667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524B0"/>
    <w:multiLevelType w:val="hybridMultilevel"/>
    <w:tmpl w:val="FFD8AA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F72ED"/>
    <w:multiLevelType w:val="hybridMultilevel"/>
    <w:tmpl w:val="71B48D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B4445"/>
    <w:multiLevelType w:val="hybridMultilevel"/>
    <w:tmpl w:val="BEEA9D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E05442"/>
    <w:multiLevelType w:val="hybridMultilevel"/>
    <w:tmpl w:val="3BC452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73EF7"/>
    <w:multiLevelType w:val="multilevel"/>
    <w:tmpl w:val="AE32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49"/>
  </w:num>
  <w:num w:numId="3">
    <w:abstractNumId w:val="16"/>
  </w:num>
  <w:num w:numId="4">
    <w:abstractNumId w:val="10"/>
  </w:num>
  <w:num w:numId="5">
    <w:abstractNumId w:val="19"/>
  </w:num>
  <w:num w:numId="6">
    <w:abstractNumId w:val="18"/>
  </w:num>
  <w:num w:numId="7">
    <w:abstractNumId w:val="34"/>
  </w:num>
  <w:num w:numId="8">
    <w:abstractNumId w:val="36"/>
  </w:num>
  <w:num w:numId="9">
    <w:abstractNumId w:val="25"/>
  </w:num>
  <w:num w:numId="10">
    <w:abstractNumId w:val="14"/>
  </w:num>
  <w:num w:numId="11">
    <w:abstractNumId w:val="35"/>
  </w:num>
  <w:num w:numId="12">
    <w:abstractNumId w:val="38"/>
  </w:num>
  <w:num w:numId="13">
    <w:abstractNumId w:val="8"/>
  </w:num>
  <w:num w:numId="14">
    <w:abstractNumId w:val="32"/>
  </w:num>
  <w:num w:numId="15">
    <w:abstractNumId w:val="15"/>
  </w:num>
  <w:num w:numId="16">
    <w:abstractNumId w:val="21"/>
  </w:num>
  <w:num w:numId="17">
    <w:abstractNumId w:val="20"/>
  </w:num>
  <w:num w:numId="18">
    <w:abstractNumId w:val="22"/>
  </w:num>
  <w:num w:numId="19">
    <w:abstractNumId w:val="12"/>
  </w:num>
  <w:num w:numId="20">
    <w:abstractNumId w:val="43"/>
  </w:num>
  <w:num w:numId="21">
    <w:abstractNumId w:val="28"/>
  </w:num>
  <w:num w:numId="22">
    <w:abstractNumId w:val="29"/>
  </w:num>
  <w:num w:numId="23">
    <w:abstractNumId w:val="26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2"/>
  </w:num>
  <w:num w:numId="29">
    <w:abstractNumId w:val="27"/>
  </w:num>
  <w:num w:numId="30">
    <w:abstractNumId w:val="31"/>
  </w:num>
  <w:num w:numId="31">
    <w:abstractNumId w:val="30"/>
  </w:num>
  <w:num w:numId="32">
    <w:abstractNumId w:val="7"/>
  </w:num>
  <w:num w:numId="33">
    <w:abstractNumId w:val="47"/>
  </w:num>
  <w:num w:numId="34">
    <w:abstractNumId w:val="24"/>
  </w:num>
  <w:num w:numId="35">
    <w:abstractNumId w:val="23"/>
  </w:num>
  <w:num w:numId="36">
    <w:abstractNumId w:val="11"/>
  </w:num>
  <w:num w:numId="37">
    <w:abstractNumId w:val="17"/>
  </w:num>
  <w:num w:numId="38">
    <w:abstractNumId w:val="48"/>
  </w:num>
  <w:num w:numId="39">
    <w:abstractNumId w:val="9"/>
  </w:num>
  <w:num w:numId="40">
    <w:abstractNumId w:val="39"/>
  </w:num>
  <w:num w:numId="41">
    <w:abstractNumId w:val="44"/>
  </w:num>
  <w:num w:numId="42">
    <w:abstractNumId w:val="41"/>
  </w:num>
  <w:num w:numId="43">
    <w:abstractNumId w:val="40"/>
  </w:num>
  <w:num w:numId="44">
    <w:abstractNumId w:val="33"/>
  </w:num>
  <w:num w:numId="45">
    <w:abstractNumId w:val="6"/>
  </w:num>
  <w:num w:numId="46">
    <w:abstractNumId w:val="5"/>
  </w:num>
  <w:num w:numId="47">
    <w:abstractNumId w:val="4"/>
  </w:num>
  <w:num w:numId="48">
    <w:abstractNumId w:val="46"/>
  </w:num>
  <w:num w:numId="49">
    <w:abstractNumId w:val="13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11"/>
    <w:rsid w:val="0001086A"/>
    <w:rsid w:val="00011564"/>
    <w:rsid w:val="000136D3"/>
    <w:rsid w:val="00047247"/>
    <w:rsid w:val="000769B5"/>
    <w:rsid w:val="000811FB"/>
    <w:rsid w:val="000A695B"/>
    <w:rsid w:val="000F34B2"/>
    <w:rsid w:val="00111D4F"/>
    <w:rsid w:val="00113AFF"/>
    <w:rsid w:val="00150CD1"/>
    <w:rsid w:val="00190B3C"/>
    <w:rsid w:val="001A31EC"/>
    <w:rsid w:val="001A3A75"/>
    <w:rsid w:val="00237F0B"/>
    <w:rsid w:val="00262372"/>
    <w:rsid w:val="00263DA2"/>
    <w:rsid w:val="00264752"/>
    <w:rsid w:val="002723E8"/>
    <w:rsid w:val="00286FE8"/>
    <w:rsid w:val="002972E6"/>
    <w:rsid w:val="002A3B35"/>
    <w:rsid w:val="002B2837"/>
    <w:rsid w:val="002B6D2B"/>
    <w:rsid w:val="002F5EC1"/>
    <w:rsid w:val="00331033"/>
    <w:rsid w:val="003406A0"/>
    <w:rsid w:val="00350625"/>
    <w:rsid w:val="003747C1"/>
    <w:rsid w:val="003769C5"/>
    <w:rsid w:val="0038412A"/>
    <w:rsid w:val="003B2550"/>
    <w:rsid w:val="003C7E24"/>
    <w:rsid w:val="003E0D0E"/>
    <w:rsid w:val="003E6EF1"/>
    <w:rsid w:val="00405C08"/>
    <w:rsid w:val="0042704C"/>
    <w:rsid w:val="004554BC"/>
    <w:rsid w:val="00457D81"/>
    <w:rsid w:val="00465603"/>
    <w:rsid w:val="00465D77"/>
    <w:rsid w:val="00470DD6"/>
    <w:rsid w:val="00480E2D"/>
    <w:rsid w:val="004A16EE"/>
    <w:rsid w:val="004E0081"/>
    <w:rsid w:val="004E7BCF"/>
    <w:rsid w:val="004F143B"/>
    <w:rsid w:val="00502742"/>
    <w:rsid w:val="0050566A"/>
    <w:rsid w:val="005108D3"/>
    <w:rsid w:val="005161EC"/>
    <w:rsid w:val="00530ED0"/>
    <w:rsid w:val="00531BE2"/>
    <w:rsid w:val="00550E8B"/>
    <w:rsid w:val="00561DED"/>
    <w:rsid w:val="005B63D5"/>
    <w:rsid w:val="005D21B1"/>
    <w:rsid w:val="005E012F"/>
    <w:rsid w:val="005F24F8"/>
    <w:rsid w:val="005F31DA"/>
    <w:rsid w:val="00612A0A"/>
    <w:rsid w:val="006173AD"/>
    <w:rsid w:val="006755BD"/>
    <w:rsid w:val="00704AC3"/>
    <w:rsid w:val="0071003A"/>
    <w:rsid w:val="007238B8"/>
    <w:rsid w:val="007361DB"/>
    <w:rsid w:val="00740B4D"/>
    <w:rsid w:val="00765EEE"/>
    <w:rsid w:val="0077375E"/>
    <w:rsid w:val="007C6CED"/>
    <w:rsid w:val="007D0F33"/>
    <w:rsid w:val="007F3FAC"/>
    <w:rsid w:val="00897BBF"/>
    <w:rsid w:val="008A4577"/>
    <w:rsid w:val="00917FE8"/>
    <w:rsid w:val="009216FD"/>
    <w:rsid w:val="00922CF8"/>
    <w:rsid w:val="00927AAC"/>
    <w:rsid w:val="00965AB6"/>
    <w:rsid w:val="009B3A04"/>
    <w:rsid w:val="009B3D62"/>
    <w:rsid w:val="009B7363"/>
    <w:rsid w:val="009C5D59"/>
    <w:rsid w:val="009D6CAE"/>
    <w:rsid w:val="009F72A0"/>
    <w:rsid w:val="00A0104B"/>
    <w:rsid w:val="00A45606"/>
    <w:rsid w:val="00A56DDD"/>
    <w:rsid w:val="00A97B9F"/>
    <w:rsid w:val="00AA40E0"/>
    <w:rsid w:val="00AC043A"/>
    <w:rsid w:val="00AE2284"/>
    <w:rsid w:val="00AF732D"/>
    <w:rsid w:val="00B11091"/>
    <w:rsid w:val="00B146B3"/>
    <w:rsid w:val="00B21791"/>
    <w:rsid w:val="00B57CA7"/>
    <w:rsid w:val="00B95ADF"/>
    <w:rsid w:val="00BE2BA9"/>
    <w:rsid w:val="00BF05D0"/>
    <w:rsid w:val="00C00BB9"/>
    <w:rsid w:val="00C029F0"/>
    <w:rsid w:val="00C234B9"/>
    <w:rsid w:val="00C5608B"/>
    <w:rsid w:val="00CB02E8"/>
    <w:rsid w:val="00D2163C"/>
    <w:rsid w:val="00D80FB8"/>
    <w:rsid w:val="00D85A3A"/>
    <w:rsid w:val="00DB39E3"/>
    <w:rsid w:val="00DD49F1"/>
    <w:rsid w:val="00DE0EDC"/>
    <w:rsid w:val="00DE3306"/>
    <w:rsid w:val="00DF75A7"/>
    <w:rsid w:val="00E1704D"/>
    <w:rsid w:val="00E564DE"/>
    <w:rsid w:val="00E62878"/>
    <w:rsid w:val="00E64DD8"/>
    <w:rsid w:val="00E70E6D"/>
    <w:rsid w:val="00EA7A43"/>
    <w:rsid w:val="00EE22FC"/>
    <w:rsid w:val="00F00217"/>
    <w:rsid w:val="00F14A72"/>
    <w:rsid w:val="00F24CD7"/>
    <w:rsid w:val="00F524A7"/>
    <w:rsid w:val="00F622C7"/>
    <w:rsid w:val="00F769CD"/>
    <w:rsid w:val="00F90372"/>
    <w:rsid w:val="00FC5511"/>
    <w:rsid w:val="00FD32B9"/>
    <w:rsid w:val="00FF375B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6A913"/>
  <w14:defaultImageDpi w14:val="300"/>
  <w15:chartTrackingRefBased/>
  <w15:docId w15:val="{6717A9B2-CF2A-4E8B-A0AC-74F7B889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3C"/>
    <w:rPr>
      <w:rFonts w:ascii="Tahoma" w:hAnsi="Tahoma"/>
      <w:sz w:val="18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62372"/>
    <w:pPr>
      <w:keepNext/>
      <w:outlineLvl w:val="0"/>
    </w:pPr>
    <w:rPr>
      <w:rFonts w:asciiTheme="minorHAnsi" w:hAnsiTheme="minorHAnsi" w:cstheme="minorHAnsi"/>
      <w:b/>
      <w:bCs/>
      <w:kern w:val="32"/>
      <w:sz w:val="36"/>
      <w:szCs w:val="56"/>
    </w:rPr>
  </w:style>
  <w:style w:type="paragraph" w:styleId="Heading2">
    <w:name w:val="heading 2"/>
    <w:basedOn w:val="Normal"/>
    <w:link w:val="Heading2Char"/>
    <w:uiPriority w:val="9"/>
    <w:qFormat/>
    <w:rsid w:val="00765EEE"/>
    <w:pPr>
      <w:spacing w:before="360" w:after="120" w:line="360" w:lineRule="auto"/>
      <w:outlineLvl w:val="1"/>
    </w:pPr>
    <w:rPr>
      <w:rFonts w:asciiTheme="majorHAnsi" w:hAnsiTheme="majorHAnsi"/>
      <w:b/>
      <w:bCs/>
      <w:color w:val="1E1E1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EEE"/>
    <w:pPr>
      <w:keepNext/>
      <w:spacing w:before="240" w:after="60"/>
      <w:outlineLvl w:val="2"/>
    </w:pPr>
    <w:rPr>
      <w:rFonts w:asciiTheme="majorHAnsi" w:eastAsiaTheme="majorEastAsia" w:hAnsiTheme="majorHAnsi" w:cstheme="majorBidi"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62372"/>
    <w:rPr>
      <w:rFonts w:asciiTheme="minorHAnsi" w:hAnsiTheme="minorHAnsi" w:cstheme="minorHAnsi"/>
      <w:b/>
      <w:bCs/>
      <w:kern w:val="32"/>
      <w:sz w:val="36"/>
      <w:szCs w:val="56"/>
    </w:rPr>
  </w:style>
  <w:style w:type="character" w:styleId="Hyperlink">
    <w:name w:val="Hyperlink"/>
    <w:uiPriority w:val="99"/>
    <w:unhideWhenUsed/>
    <w:rsid w:val="00D2163C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765EEE"/>
    <w:rPr>
      <w:rFonts w:asciiTheme="majorHAnsi" w:hAnsiTheme="majorHAnsi"/>
      <w:b/>
      <w:bCs/>
      <w:color w:val="1E1E1E"/>
      <w:sz w:val="24"/>
      <w:szCs w:val="26"/>
    </w:rPr>
  </w:style>
  <w:style w:type="character" w:styleId="FollowedHyperlink">
    <w:name w:val="FollowedHyperlink"/>
    <w:uiPriority w:val="99"/>
    <w:semiHidden/>
    <w:unhideWhenUsed/>
    <w:rsid w:val="00D2163C"/>
    <w:rPr>
      <w:color w:val="800080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531B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4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64DE"/>
    <w:rPr>
      <w:rFonts w:ascii="Tahoma" w:hAnsi="Tahoma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4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64DE"/>
    <w:rPr>
      <w:rFonts w:ascii="Tahoma" w:hAnsi="Tahoma" w:cs="Times New Roman"/>
      <w:sz w:val="18"/>
      <w:szCs w:val="24"/>
    </w:rPr>
  </w:style>
  <w:style w:type="character" w:styleId="CommentReference">
    <w:name w:val="annotation reference"/>
    <w:uiPriority w:val="99"/>
    <w:semiHidden/>
    <w:unhideWhenUsed/>
    <w:rsid w:val="00704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A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04AC3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A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04AC3"/>
    <w:rPr>
      <w:rFonts w:ascii="Tahoma" w:hAnsi="Tahom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AC3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4AC3"/>
    <w:rPr>
      <w:rFonts w:ascii="Tahoma" w:hAnsi="Tahoma" w:cs="Tahoma"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BE2BA9"/>
    <w:rPr>
      <w:rFonts w:ascii="Tahoma" w:hAnsi="Tahoma"/>
      <w:sz w:val="1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65E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5EE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EE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5EE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65EEE"/>
    <w:rPr>
      <w:rFonts w:asciiTheme="majorHAnsi" w:eastAsiaTheme="majorEastAsia" w:hAnsiTheme="majorHAnsi" w:cstheme="majorBidi"/>
      <w:b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55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12" w:space="8" w:color="DDDDDD"/>
                <w:right w:val="single" w:sz="12" w:space="15" w:color="DDDDDD"/>
              </w:divBdr>
            </w:div>
          </w:divsChild>
        </w:div>
      </w:divsChild>
    </w:div>
    <w:div w:id="481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65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12" w:space="8" w:color="DDDDDD"/>
                <w:right w:val="single" w:sz="12" w:space="15" w:color="DDDDDD"/>
              </w:divBdr>
            </w:div>
          </w:divsChild>
        </w:div>
      </w:divsChild>
    </w:div>
    <w:div w:id="1785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12" w:space="8" w:color="DDDDDD"/>
                <w:right w:val="single" w:sz="12" w:space="15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9F225AF30CD42B8CA983BCB117FCB" ma:contentTypeVersion="11" ma:contentTypeDescription="Create a new document." ma:contentTypeScope="" ma:versionID="eeeb60dedc76a4301c7799b70a74f71c">
  <xsd:schema xmlns:xsd="http://www.w3.org/2001/XMLSchema" xmlns:xs="http://www.w3.org/2001/XMLSchema" xmlns:p="http://schemas.microsoft.com/office/2006/metadata/properties" xmlns:ns2="d4941319-fa1b-4eea-8fa6-3868ef18d449" xmlns:ns3="30d2f0cf-d2c6-4f59-ac5f-1488e308da1b" targetNamespace="http://schemas.microsoft.com/office/2006/metadata/properties" ma:root="true" ma:fieldsID="a2ab6be317ac9d9b4929e285a09d6b81" ns2:_="" ns3:_="">
    <xsd:import namespace="d4941319-fa1b-4eea-8fa6-3868ef18d449"/>
    <xsd:import namespace="30d2f0cf-d2c6-4f59-ac5f-1488e308d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1319-fa1b-4eea-8fa6-3868ef18d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2f0cf-d2c6-4f59-ac5f-1488e308da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983e3-8636-4ee4-a18f-184f2e4096c2}" ma:internalName="TaxCatchAll" ma:showField="CatchAllData" ma:web="30d2f0cf-d2c6-4f59-ac5f-1488e308d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2f0cf-d2c6-4f59-ac5f-1488e308da1b" xsi:nil="true"/>
    <lcf76f155ced4ddcb4097134ff3c332f xmlns="d4941319-fa1b-4eea-8fa6-3868ef18d4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A56288-F903-42A7-BDE1-81AC042E4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1319-fa1b-4eea-8fa6-3868ef18d449"/>
    <ds:schemaRef ds:uri="30d2f0cf-d2c6-4f59-ac5f-1488e308d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1F3BB-B6D7-46B5-B045-D2E17883C2E1}">
  <ds:schemaRefs>
    <ds:schemaRef ds:uri="http://schemas.microsoft.com/office/2006/metadata/properties"/>
    <ds:schemaRef ds:uri="http://schemas.microsoft.com/office/infopath/2007/PartnerControls"/>
    <ds:schemaRef ds:uri="30d2f0cf-d2c6-4f59-ac5f-1488e308da1b"/>
    <ds:schemaRef ds:uri="d4941319-fa1b-4eea-8fa6-3868ef18d449"/>
  </ds:schemaRefs>
</ds:datastoreItem>
</file>

<file path=customXml/itemProps3.xml><?xml version="1.0" encoding="utf-8"?>
<ds:datastoreItem xmlns:ds="http://schemas.openxmlformats.org/officeDocument/2006/customXml" ds:itemID="{63B9433E-6759-4307-9E2B-2AAD353CD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4405</Characters>
  <Application>Microsoft Office Word</Application>
  <DocSecurity>0</DocSecurity>
  <Lines>137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Appstate User</dc:creator>
  <cp:keywords/>
  <cp:lastModifiedBy>Robin Parks</cp:lastModifiedBy>
  <cp:revision>5</cp:revision>
  <cp:lastPrinted>2008-03-06T23:11:00Z</cp:lastPrinted>
  <dcterms:created xsi:type="dcterms:W3CDTF">2026-04-13T16:03:00Z</dcterms:created>
  <dcterms:modified xsi:type="dcterms:W3CDTF">2026-04-13T16:05:00Z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0x01010028B9F225AF30CD42B8CA983BCB117FCB</vt:lpwstr>
  </property>
  <property fmtid="{D5CDD505-2E9C-101B-9397-08002B2CF9AE}" pid="3" name="MediaServiceImageTags">
    <vt:lpwstr/>
  </property>
</Properties>
</file>